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85903CE" w14:textId="77777777" w:rsidR="00856003" w:rsidRDefault="0085600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10AB57EE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2AA1F80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BB20C3">
        <w:rPr>
          <w:rFonts w:asciiTheme="minorHAnsi" w:eastAsia="Arial" w:hAnsiTheme="minorHAnsi" w:cstheme="minorHAnsi"/>
          <w:bCs/>
        </w:rPr>
        <w:t xml:space="preserve">22 R. POZ. 1327 </w:t>
      </w:r>
      <w:r w:rsidR="00317A53" w:rsidRPr="00A92300">
        <w:rPr>
          <w:rFonts w:asciiTheme="minorHAnsi" w:eastAsia="Arial" w:hAnsiTheme="minorHAnsi" w:cstheme="minorHAnsi"/>
          <w:bCs/>
        </w:rPr>
        <w:t>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323847CD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762763" w14:textId="27CC4BDA" w:rsidR="003950FD" w:rsidRDefault="003950F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C05A" w14:textId="77777777" w:rsidR="00453C3D" w:rsidRDefault="00453C3D">
      <w:r>
        <w:separator/>
      </w:r>
    </w:p>
  </w:endnote>
  <w:endnote w:type="continuationSeparator" w:id="0">
    <w:p w14:paraId="2CB9FA1A" w14:textId="77777777" w:rsidR="00453C3D" w:rsidRDefault="0045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691EC3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50F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8E4E" w14:textId="77777777" w:rsidR="00453C3D" w:rsidRDefault="00453C3D">
      <w:r>
        <w:separator/>
      </w:r>
    </w:p>
  </w:footnote>
  <w:footnote w:type="continuationSeparator" w:id="0">
    <w:p w14:paraId="0B8A5B7A" w14:textId="77777777" w:rsidR="00453C3D" w:rsidRDefault="00453C3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5739">
    <w:abstractNumId w:val="1"/>
  </w:num>
  <w:num w:numId="2" w16cid:durableId="1133210605">
    <w:abstractNumId w:val="2"/>
  </w:num>
  <w:num w:numId="3" w16cid:durableId="1313679459">
    <w:abstractNumId w:val="3"/>
  </w:num>
  <w:num w:numId="4" w16cid:durableId="1494566999">
    <w:abstractNumId w:val="4"/>
  </w:num>
  <w:num w:numId="5" w16cid:durableId="392394567">
    <w:abstractNumId w:val="5"/>
  </w:num>
  <w:num w:numId="6" w16cid:durableId="1702631196">
    <w:abstractNumId w:val="6"/>
  </w:num>
  <w:num w:numId="7" w16cid:durableId="435563624">
    <w:abstractNumId w:val="7"/>
  </w:num>
  <w:num w:numId="8" w16cid:durableId="1878159618">
    <w:abstractNumId w:val="8"/>
  </w:num>
  <w:num w:numId="9" w16cid:durableId="858660618">
    <w:abstractNumId w:val="9"/>
  </w:num>
  <w:num w:numId="10" w16cid:durableId="1147820287">
    <w:abstractNumId w:val="27"/>
  </w:num>
  <w:num w:numId="11" w16cid:durableId="1327324196">
    <w:abstractNumId w:val="32"/>
  </w:num>
  <w:num w:numId="12" w16cid:durableId="1749381342">
    <w:abstractNumId w:val="26"/>
  </w:num>
  <w:num w:numId="13" w16cid:durableId="1368678256">
    <w:abstractNumId w:val="30"/>
  </w:num>
  <w:num w:numId="14" w16cid:durableId="163473487">
    <w:abstractNumId w:val="33"/>
  </w:num>
  <w:num w:numId="15" w16cid:durableId="1906181860">
    <w:abstractNumId w:val="0"/>
  </w:num>
  <w:num w:numId="16" w16cid:durableId="1494028007">
    <w:abstractNumId w:val="19"/>
  </w:num>
  <w:num w:numId="17" w16cid:durableId="533621311">
    <w:abstractNumId w:val="23"/>
  </w:num>
  <w:num w:numId="18" w16cid:durableId="1612203448">
    <w:abstractNumId w:val="11"/>
  </w:num>
  <w:num w:numId="19" w16cid:durableId="1213155148">
    <w:abstractNumId w:val="28"/>
  </w:num>
  <w:num w:numId="20" w16cid:durableId="1671444173">
    <w:abstractNumId w:val="37"/>
  </w:num>
  <w:num w:numId="21" w16cid:durableId="727849866">
    <w:abstractNumId w:val="35"/>
  </w:num>
  <w:num w:numId="22" w16cid:durableId="2120636078">
    <w:abstractNumId w:val="12"/>
  </w:num>
  <w:num w:numId="23" w16cid:durableId="92747981">
    <w:abstractNumId w:val="15"/>
  </w:num>
  <w:num w:numId="24" w16cid:durableId="1725251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7172426">
    <w:abstractNumId w:val="22"/>
  </w:num>
  <w:num w:numId="26" w16cid:durableId="1603302120">
    <w:abstractNumId w:val="13"/>
  </w:num>
  <w:num w:numId="27" w16cid:durableId="221600336">
    <w:abstractNumId w:val="18"/>
  </w:num>
  <w:num w:numId="28" w16cid:durableId="2119135771">
    <w:abstractNumId w:val="14"/>
  </w:num>
  <w:num w:numId="29" w16cid:durableId="1676612658">
    <w:abstractNumId w:val="36"/>
  </w:num>
  <w:num w:numId="30" w16cid:durableId="666372170">
    <w:abstractNumId w:val="25"/>
  </w:num>
  <w:num w:numId="31" w16cid:durableId="582296688">
    <w:abstractNumId w:val="17"/>
  </w:num>
  <w:num w:numId="32" w16cid:durableId="258176351">
    <w:abstractNumId w:val="31"/>
  </w:num>
  <w:num w:numId="33" w16cid:durableId="2030837325">
    <w:abstractNumId w:val="29"/>
  </w:num>
  <w:num w:numId="34" w16cid:durableId="793527296">
    <w:abstractNumId w:val="24"/>
  </w:num>
  <w:num w:numId="35" w16cid:durableId="1421878329">
    <w:abstractNumId w:val="10"/>
  </w:num>
  <w:num w:numId="36" w16cid:durableId="1451361550">
    <w:abstractNumId w:val="21"/>
  </w:num>
  <w:num w:numId="37" w16cid:durableId="1700741657">
    <w:abstractNumId w:val="16"/>
  </w:num>
  <w:num w:numId="38" w16cid:durableId="18856729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19066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0FD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3C3D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35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1DD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003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267E"/>
    <w:rsid w:val="00B63F69"/>
    <w:rsid w:val="00B648A5"/>
    <w:rsid w:val="00B660DF"/>
    <w:rsid w:val="00B677B1"/>
    <w:rsid w:val="00B701EF"/>
    <w:rsid w:val="00B71DC0"/>
    <w:rsid w:val="00B71FB9"/>
    <w:rsid w:val="00B75157"/>
    <w:rsid w:val="00B8364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0C3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0E39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80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F62F-0310-4308-817D-6FC99821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Misztela</cp:lastModifiedBy>
  <cp:revision>2</cp:revision>
  <cp:lastPrinted>2018-10-01T08:37:00Z</cp:lastPrinted>
  <dcterms:created xsi:type="dcterms:W3CDTF">2025-04-18T09:06:00Z</dcterms:created>
  <dcterms:modified xsi:type="dcterms:W3CDTF">2025-04-18T09:06:00Z</dcterms:modified>
</cp:coreProperties>
</file>